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76"/>
        <w:gridCol w:w="2088"/>
        <w:gridCol w:w="2232"/>
        <w:gridCol w:w="2232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43F98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743F98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C03A97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C03A97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proofErr w:type="gramStart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</w:t>
            </w:r>
            <w:proofErr w:type="gramEnd"/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proofErr w:type="gramStart"/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proofErr w:type="gramEnd"/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BACF4" w14:textId="77777777" w:rsidR="00EE40E6" w:rsidRDefault="00EE40E6">
      <w:r>
        <w:separator/>
      </w:r>
    </w:p>
  </w:endnote>
  <w:endnote w:type="continuationSeparator" w:id="0">
    <w:p w14:paraId="447CFDE5" w14:textId="77777777" w:rsidR="00EE40E6" w:rsidRDefault="00EE40E6">
      <w:r>
        <w:continuationSeparator/>
      </w:r>
    </w:p>
  </w:endnote>
  <w:endnote w:id="1">
    <w:p w14:paraId="6D0AB73B" w14:textId="77777777" w:rsidR="00B96BA4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</w:t>
      </w:r>
      <w:proofErr w:type="gramStart"/>
      <w:r>
        <w:rPr>
          <w:rFonts w:ascii="Verdana" w:hAnsi="Verdana"/>
          <w:sz w:val="16"/>
          <w:szCs w:val="16"/>
          <w:lang w:val="en-GB"/>
        </w:rPr>
        <w:t>sending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receiving HEI (three signatures in total).</w:t>
      </w:r>
    </w:p>
    <w:p w14:paraId="38F4C757" w14:textId="5E44A5EC" w:rsidR="00B96BA4" w:rsidRDefault="0036442F" w:rsidP="00B96BA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https://www.iso.org/o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b</w:t>
        </w:r>
        <w:r w:rsidR="00C03A97" w:rsidRPr="00E849B7">
          <w:rPr>
            <w:rStyle w:val="Hyperlink"/>
            <w:rFonts w:ascii="Verdana" w:hAnsi="Verdana"/>
            <w:sz w:val="16"/>
            <w:szCs w:val="16"/>
            <w:lang w:val="en-GB"/>
          </w:rPr>
          <w:t>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i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A4B97" w14:textId="77777777" w:rsidR="00D87A69" w:rsidRDefault="00D87A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4D240" w14:textId="77777777" w:rsidR="00EE40E6" w:rsidRDefault="00EE40E6">
      <w:r>
        <w:separator/>
      </w:r>
    </w:p>
  </w:footnote>
  <w:footnote w:type="continuationSeparator" w:id="0">
    <w:p w14:paraId="643668FF" w14:textId="77777777" w:rsidR="00EE40E6" w:rsidRDefault="00EE4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5AC31" w14:textId="77777777" w:rsidR="00D87A69" w:rsidRDefault="00D87A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122C4707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2E9E3FCAE431498F6635CB3A041E72" ma:contentTypeVersion="13" ma:contentTypeDescription="Crear nuevo documento." ma:contentTypeScope="" ma:versionID="a39af2812534058955c1751744b9a399">
  <xsd:schema xmlns:xsd="http://www.w3.org/2001/XMLSchema" xmlns:xs="http://www.w3.org/2001/XMLSchema" xmlns:p="http://schemas.microsoft.com/office/2006/metadata/properties" xmlns:ns2="4045f1d4-a617-4646-9f87-66fcb226e2db" xmlns:ns3="7401a807-2750-4dc2-b3b6-246a07a114f2" targetNamespace="http://schemas.microsoft.com/office/2006/metadata/properties" ma:root="true" ma:fieldsID="c7dd1f378e8d4068fd374544d36fa222" ns2:_="" ns3:_="">
    <xsd:import namespace="4045f1d4-a617-4646-9f87-66fcb226e2db"/>
    <xsd:import namespace="7401a807-2750-4dc2-b3b6-246a07a114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5f1d4-a617-4646-9f87-66fcb226e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5543dc2c-c282-4bcc-a46d-382625596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1a807-2750-4dc2-b3b6-246a07a114f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45f1d4-a617-4646-9f87-66fcb226e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F72B4-5E60-4D31-B02B-DAD7190E453C}"/>
</file>

<file path=customXml/itemProps4.xml><?xml version="1.0" encoding="utf-8"?>
<ds:datastoreItem xmlns:ds="http://schemas.openxmlformats.org/officeDocument/2006/customXml" ds:itemID="{70374B0E-50DB-46DA-A69E-4E278AAC3007}">
  <ds:schemaRefs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446</Words>
  <Characters>2703</Characters>
  <Application>Microsoft Office Word</Application>
  <DocSecurity>0</DocSecurity>
  <PresentationFormat>Microsoft Word 11.0</PresentationFormat>
  <Lines>159</Lines>
  <Paragraphs>55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3094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FINSEN Svava Berglind (EAC)</cp:lastModifiedBy>
  <cp:revision>2</cp:revision>
  <cp:lastPrinted>2013-11-06T08:46:00Z</cp:lastPrinted>
  <dcterms:created xsi:type="dcterms:W3CDTF">2023-06-07T11:04:00Z</dcterms:created>
  <dcterms:modified xsi:type="dcterms:W3CDTF">2023-06-07T11:04:00Z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0x010100582E9E3FCAE431498F6635CB3A041E72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